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B18BEE" w14:textId="70C4A858" w:rsidR="000B21E3" w:rsidRPr="005C1DF3" w:rsidRDefault="005C1DF3" w:rsidP="005C1DF3">
      <w:pPr>
        <w:pStyle w:val="Ttulo"/>
      </w:pPr>
      <w:bookmarkStart w:id="0" w:name="_Hlk66097499"/>
      <w:r w:rsidRPr="005C1DF3">
        <w:t>AVALIAÇÃO DO ESTAGIÁRIO PELO SUPERVISOR</w:t>
      </w:r>
    </w:p>
    <w:bookmarkEnd w:id="0"/>
    <w:p w14:paraId="00C9723B" w14:textId="77777777" w:rsidR="005C1DF3" w:rsidRPr="006C0871" w:rsidRDefault="005C1DF3" w:rsidP="006C0871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428"/>
        <w:gridCol w:w="2876"/>
        <w:gridCol w:w="420"/>
        <w:gridCol w:w="3505"/>
      </w:tblGrid>
      <w:tr w:rsidR="005C1DF3" w:rsidRPr="003A09DC" w14:paraId="78E409CC" w14:textId="77777777" w:rsidTr="00013368">
        <w:trPr>
          <w:trHeight w:val="397"/>
        </w:trPr>
        <w:tc>
          <w:tcPr>
            <w:tcW w:w="1840" w:type="dxa"/>
            <w:shd w:val="clear" w:color="auto" w:fill="F2F2F2"/>
          </w:tcPr>
          <w:p w14:paraId="4B300279" w14:textId="77777777" w:rsidR="005C1DF3" w:rsidRPr="003A09DC" w:rsidRDefault="005C1DF3" w:rsidP="00013368">
            <w:pPr>
              <w:pStyle w:val="SemEspaamento"/>
            </w:pPr>
            <w:r w:rsidRPr="003A09DC">
              <w:t>Curso: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14:paraId="0BDBA8EA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04EBC67E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642A8D10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4F728EFB" w14:textId="77777777" w:rsidR="005C1DF3" w:rsidRPr="003A09DC" w:rsidRDefault="005C1DF3" w:rsidP="00013368">
            <w:pPr>
              <w:pStyle w:val="SemEspaamento"/>
            </w:pPr>
          </w:p>
        </w:tc>
      </w:tr>
      <w:tr w:rsidR="005C1DF3" w:rsidRPr="003A09DC" w14:paraId="077C9258" w14:textId="77777777" w:rsidTr="00013368">
        <w:trPr>
          <w:trHeight w:val="397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5F58D669" w14:textId="77777777" w:rsidR="005C1DF3" w:rsidRPr="003A09DC" w:rsidRDefault="005C1DF3" w:rsidP="00013368">
            <w:pPr>
              <w:pStyle w:val="SemEspaamento"/>
            </w:pPr>
            <w:r w:rsidRPr="003A09DC">
              <w:t>Modalidade: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6B5C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93DE" w14:textId="77777777" w:rsidR="005C1DF3" w:rsidRPr="003A09DC" w:rsidRDefault="005C1DF3" w:rsidP="00013368">
            <w:pPr>
              <w:pStyle w:val="SemEspaamento"/>
            </w:pPr>
            <w:r w:rsidRPr="003A09DC">
              <w:t>Obrigatório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7C6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53E86" w14:textId="77777777" w:rsidR="005C1DF3" w:rsidRPr="003A09DC" w:rsidRDefault="005C1DF3" w:rsidP="00013368">
            <w:pPr>
              <w:pStyle w:val="SemEspaamento"/>
            </w:pPr>
            <w:r w:rsidRPr="003A09DC">
              <w:t>Não-obrigatório</w:t>
            </w:r>
          </w:p>
        </w:tc>
      </w:tr>
      <w:tr w:rsidR="005C1DF3" w:rsidRPr="003A09DC" w14:paraId="2D6879B1" w14:textId="77777777" w:rsidTr="00013368">
        <w:trPr>
          <w:trHeight w:val="397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5106F097" w14:textId="77777777" w:rsidR="005C1DF3" w:rsidRPr="003A09DC" w:rsidRDefault="005C1DF3" w:rsidP="00013368">
            <w:pPr>
              <w:pStyle w:val="SemEspaamento"/>
            </w:pPr>
            <w:r>
              <w:t>Tipo: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BAA8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84CB" w14:textId="77777777" w:rsidR="005C1DF3" w:rsidRPr="003A09DC" w:rsidRDefault="005C1DF3" w:rsidP="00013368">
            <w:pPr>
              <w:pStyle w:val="SemEspaamento"/>
            </w:pPr>
            <w:r>
              <w:t>Parcial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1757" w14:textId="77777777" w:rsidR="005C1DF3" w:rsidRPr="003A09DC" w:rsidRDefault="005C1DF3" w:rsidP="00013368">
            <w:pPr>
              <w:pStyle w:val="SemEspaamento"/>
            </w:pPr>
          </w:p>
        </w:tc>
        <w:tc>
          <w:tcPr>
            <w:tcW w:w="3505" w:type="dxa"/>
            <w:tcBorders>
              <w:left w:val="single" w:sz="4" w:space="0" w:color="auto"/>
            </w:tcBorders>
            <w:shd w:val="clear" w:color="auto" w:fill="auto"/>
          </w:tcPr>
          <w:p w14:paraId="3E285C44" w14:textId="77777777" w:rsidR="005C1DF3" w:rsidRPr="003A09DC" w:rsidRDefault="005C1DF3" w:rsidP="00013368">
            <w:pPr>
              <w:pStyle w:val="SemEspaamento"/>
            </w:pPr>
            <w:r>
              <w:t>Final</w:t>
            </w:r>
          </w:p>
        </w:tc>
      </w:tr>
    </w:tbl>
    <w:p w14:paraId="1C113EBD" w14:textId="77777777" w:rsidR="005C1DF3" w:rsidRPr="006C0871" w:rsidRDefault="005C1DF3" w:rsidP="006C0871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830"/>
        <w:gridCol w:w="2775"/>
        <w:gridCol w:w="1611"/>
      </w:tblGrid>
      <w:tr w:rsidR="005C1DF3" w:rsidRPr="00B240F1" w14:paraId="6F9258AC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5CA09E6B" w14:textId="77777777" w:rsidR="005C1DF3" w:rsidRPr="00B240F1" w:rsidRDefault="005C1DF3" w:rsidP="00013368">
            <w:pPr>
              <w:pStyle w:val="SemEspaamento"/>
            </w:pPr>
            <w:r w:rsidRPr="00B240F1">
              <w:t>Estagiário: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A4CD5" w14:textId="77777777" w:rsidR="005C1DF3" w:rsidRPr="00B240F1" w:rsidRDefault="005C1DF3" w:rsidP="00013368">
            <w:pPr>
              <w:pStyle w:val="SemEspaamento"/>
            </w:pPr>
          </w:p>
        </w:tc>
      </w:tr>
      <w:tr w:rsidR="005C1DF3" w:rsidRPr="00B240F1" w14:paraId="29292A95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5C60C1C2" w14:textId="77777777" w:rsidR="005C1DF3" w:rsidRPr="00B240F1" w:rsidRDefault="005C1DF3" w:rsidP="00013368">
            <w:pPr>
              <w:pStyle w:val="SemEspaamento"/>
            </w:pPr>
            <w:r w:rsidRPr="00B240F1">
              <w:t>Empresa: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61250" w14:textId="77777777" w:rsidR="005C1DF3" w:rsidRPr="00B240F1" w:rsidRDefault="005C1DF3" w:rsidP="00013368">
            <w:pPr>
              <w:pStyle w:val="SemEspaamento"/>
            </w:pPr>
          </w:p>
        </w:tc>
      </w:tr>
      <w:tr w:rsidR="005C1DF3" w:rsidRPr="00B240F1" w14:paraId="52F6751B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2B534D5A" w14:textId="77777777" w:rsidR="005C1DF3" w:rsidRPr="00B240F1" w:rsidRDefault="005C1DF3" w:rsidP="00013368">
            <w:pPr>
              <w:pStyle w:val="SemEspaamento"/>
            </w:pPr>
            <w:r w:rsidRPr="00B240F1">
              <w:t>Supervisor: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B4A84" w14:textId="77777777" w:rsidR="005C1DF3" w:rsidRPr="00B240F1" w:rsidRDefault="005C1DF3" w:rsidP="00013368">
            <w:pPr>
              <w:pStyle w:val="SemEspaamento"/>
            </w:pPr>
          </w:p>
        </w:tc>
      </w:tr>
      <w:tr w:rsidR="005C1DF3" w:rsidRPr="00B240F1" w14:paraId="29D7FED3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53F76DC4" w14:textId="77777777" w:rsidR="005C1DF3" w:rsidRPr="00B240F1" w:rsidRDefault="005C1DF3" w:rsidP="00013368">
            <w:pPr>
              <w:pStyle w:val="SemEspaamento"/>
            </w:pPr>
            <w:r w:rsidRPr="00B240F1">
              <w:t>Prof. orientador: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AD3B1" w14:textId="77777777" w:rsidR="005C1DF3" w:rsidRPr="00B240F1" w:rsidRDefault="005C1DF3" w:rsidP="00013368">
            <w:pPr>
              <w:pStyle w:val="SemEspaamento"/>
            </w:pPr>
          </w:p>
        </w:tc>
      </w:tr>
      <w:tr w:rsidR="005C1DF3" w:rsidRPr="00B240F1" w14:paraId="59B9FEB7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5E57B01B" w14:textId="77777777" w:rsidR="005C1DF3" w:rsidRPr="00B240F1" w:rsidRDefault="005C1DF3" w:rsidP="00013368">
            <w:pPr>
              <w:pStyle w:val="SemEspaamento"/>
            </w:pPr>
            <w:r w:rsidRPr="00B240F1">
              <w:t>Período</w:t>
            </w:r>
            <w:r>
              <w:t>*</w:t>
            </w:r>
            <w:r w:rsidRPr="00B240F1">
              <w:t>: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BD246" w14:textId="77777777" w:rsidR="005C1DF3" w:rsidRPr="00B240F1" w:rsidRDefault="005C1DF3" w:rsidP="00013368">
            <w:pPr>
              <w:pStyle w:val="SemEspaamento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8EB8CD" w14:textId="77777777" w:rsidR="005C1DF3" w:rsidRPr="00B240F1" w:rsidRDefault="005C1DF3" w:rsidP="00013368">
            <w:pPr>
              <w:pStyle w:val="SemEspaamento"/>
            </w:pPr>
            <w:r>
              <w:t>CH**</w:t>
            </w:r>
            <w:r w:rsidRPr="00B240F1">
              <w:t xml:space="preserve"> acumulada</w:t>
            </w:r>
            <w:r>
              <w:t xml:space="preserve"> (h)</w:t>
            </w:r>
            <w:r w:rsidRPr="00B240F1">
              <w:t>: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3D22" w14:textId="77777777" w:rsidR="005C1DF3" w:rsidRPr="00B240F1" w:rsidRDefault="005C1DF3" w:rsidP="00013368">
            <w:pPr>
              <w:pStyle w:val="SemEspaamento"/>
            </w:pPr>
          </w:p>
        </w:tc>
      </w:tr>
      <w:tr w:rsidR="005C1DF3" w:rsidRPr="00B240F1" w14:paraId="4C29FE81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4F6DA99E" w14:textId="77777777" w:rsidR="005C1DF3" w:rsidRPr="004C00D2" w:rsidRDefault="005C1DF3" w:rsidP="00013368">
            <w:pPr>
              <w:pStyle w:val="SemEspaamento"/>
              <w:rPr>
                <w:szCs w:val="22"/>
              </w:rPr>
            </w:pPr>
            <w:r w:rsidRPr="004C00D2">
              <w:rPr>
                <w:szCs w:val="22"/>
              </w:rPr>
              <w:t>Bolsa**</w:t>
            </w:r>
            <w:r>
              <w:rPr>
                <w:szCs w:val="22"/>
              </w:rPr>
              <w:t>*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10E4E5" w14:textId="77777777" w:rsidR="005C1DF3" w:rsidRPr="00B240F1" w:rsidRDefault="005C1DF3" w:rsidP="00013368">
            <w:pPr>
              <w:pStyle w:val="SemEspaamento"/>
            </w:pPr>
          </w:p>
        </w:tc>
      </w:tr>
    </w:tbl>
    <w:p w14:paraId="0215887D" w14:textId="77777777" w:rsidR="005C1DF3" w:rsidRPr="004C00D2" w:rsidRDefault="005C1DF3" w:rsidP="005C1DF3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*Período em </w:t>
      </w:r>
      <w:proofErr w:type="spellStart"/>
      <w:r>
        <w:rPr>
          <w:i/>
          <w:iCs/>
          <w:sz w:val="20"/>
          <w:szCs w:val="18"/>
        </w:rPr>
        <w:t>dd</w:t>
      </w:r>
      <w:proofErr w:type="spellEnd"/>
      <w:r>
        <w:rPr>
          <w:i/>
          <w:iCs/>
          <w:sz w:val="20"/>
          <w:szCs w:val="18"/>
        </w:rPr>
        <w:t>/mm/</w:t>
      </w:r>
      <w:proofErr w:type="spellStart"/>
      <w:r>
        <w:rPr>
          <w:i/>
          <w:iCs/>
          <w:sz w:val="20"/>
          <w:szCs w:val="18"/>
        </w:rPr>
        <w:t>aaaa</w:t>
      </w:r>
      <w:proofErr w:type="spellEnd"/>
      <w:r>
        <w:rPr>
          <w:i/>
          <w:iCs/>
          <w:sz w:val="20"/>
          <w:szCs w:val="18"/>
        </w:rPr>
        <w:t xml:space="preserve">. </w:t>
      </w:r>
      <w:r w:rsidRPr="004C00D2">
        <w:rPr>
          <w:i/>
          <w:iCs/>
          <w:sz w:val="20"/>
          <w:szCs w:val="18"/>
        </w:rPr>
        <w:t>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Carga Horária em horas. **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Bolsa ou outra forma de contraprestação.</w:t>
      </w:r>
    </w:p>
    <w:p w14:paraId="43B81F3C" w14:textId="77777777" w:rsidR="005C1DF3" w:rsidRPr="005C1DF3" w:rsidRDefault="005C1DF3" w:rsidP="005C1DF3"/>
    <w:p w14:paraId="625DDA16" w14:textId="4BE5871D" w:rsidR="000B21E3" w:rsidRPr="005C1DF3" w:rsidRDefault="000B21E3" w:rsidP="005C1DF3">
      <w:pPr>
        <w:pStyle w:val="Ttulo1"/>
        <w:rPr>
          <w:sz w:val="24"/>
        </w:rPr>
      </w:pPr>
      <w:r w:rsidRPr="005C1DF3">
        <w:t>01)</w:t>
      </w:r>
      <w:r w:rsidR="005C1DF3">
        <w:t xml:space="preserve"> </w:t>
      </w:r>
      <w:r w:rsidRPr="005C1DF3">
        <w:t xml:space="preserve">Aspectos </w:t>
      </w:r>
      <w:r w:rsidR="006C0871">
        <w:t>i</w:t>
      </w:r>
      <w:r w:rsidRPr="005C1DF3">
        <w:t>nterpessoais</w:t>
      </w:r>
      <w:r w:rsidR="005C1DF3">
        <w:t>: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1021"/>
        <w:gridCol w:w="1021"/>
        <w:gridCol w:w="1021"/>
        <w:gridCol w:w="1021"/>
        <w:gridCol w:w="1051"/>
      </w:tblGrid>
      <w:tr w:rsidR="000B21E3" w:rsidRPr="005C1DF3" w14:paraId="3B4D60B8" w14:textId="77777777" w:rsidTr="005C1DF3">
        <w:trPr>
          <w:trHeight w:val="2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5846A5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3F0581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Fraco</w:t>
            </w:r>
          </w:p>
          <w:p w14:paraId="3670EF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(1)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591BCD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Regular</w:t>
            </w:r>
          </w:p>
          <w:p w14:paraId="630682B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(2)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D23F1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Bom</w:t>
            </w:r>
          </w:p>
          <w:p w14:paraId="1BCB123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(3)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885F4E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Muito Bom (4)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10717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Excelente</w:t>
            </w:r>
          </w:p>
          <w:p w14:paraId="5FDCF9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(5)</w:t>
            </w:r>
          </w:p>
        </w:tc>
      </w:tr>
      <w:tr w:rsidR="000B21E3" w:rsidRPr="005C1DF3" w14:paraId="3F3A6DAA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398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O relacionamento com os superiores.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EC85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9114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83F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9F4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8F0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08F20745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DF65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O relacionamento com o(s) supervisor(es) na empresa.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02A7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90BC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61CF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1649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547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4CE4E22F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D9CF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O relacionamento com os colegas de estágio.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B5A5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6892F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9C36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99BB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5A6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5BF9BCFA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6162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O relacionamento com os demais elementos dentro da empresa.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C409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6AEB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9250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E5E2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D0A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47C1465E" w14:textId="77777777" w:rsidTr="005C1DF3">
        <w:trPr>
          <w:cantSplit/>
          <w:trHeight w:val="340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3B2C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Resultado 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DCAE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proofErr w:type="spellStart"/>
            <w:proofErr w:type="gramStart"/>
            <w:r w:rsidRPr="005C1DF3">
              <w:rPr>
                <w:rFonts w:cs="Arial"/>
                <w:sz w:val="20"/>
              </w:rPr>
              <w:t>Sub-Totais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E585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EBEB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7618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330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D20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03E467AF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5517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37A2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Total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0DC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791B07DE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A56A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A1ED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Multiplique por 2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6C3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</w:tbl>
    <w:p w14:paraId="5710E760" w14:textId="77777777" w:rsidR="005C1DF3" w:rsidRPr="005C1DF3" w:rsidRDefault="005C1DF3" w:rsidP="005C1DF3"/>
    <w:p w14:paraId="22026249" w14:textId="25687BFD" w:rsidR="000B21E3" w:rsidRPr="005C1DF3" w:rsidRDefault="000B21E3" w:rsidP="005C1DF3">
      <w:pPr>
        <w:pStyle w:val="Ttulo1"/>
        <w:rPr>
          <w:sz w:val="24"/>
        </w:rPr>
      </w:pPr>
      <w:r w:rsidRPr="005C1DF3">
        <w:t>02)</w:t>
      </w:r>
      <w:r w:rsidR="005C1DF3">
        <w:t xml:space="preserve"> </w:t>
      </w:r>
      <w:r w:rsidRPr="005C1DF3">
        <w:t xml:space="preserve">Aspectos </w:t>
      </w:r>
      <w:r w:rsidR="006C0871">
        <w:t>p</w:t>
      </w:r>
      <w:r w:rsidRPr="005C1DF3">
        <w:t>essoais</w:t>
      </w:r>
      <w:r w:rsidR="005C1DF3">
        <w:t>: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1021"/>
        <w:gridCol w:w="1021"/>
        <w:gridCol w:w="1021"/>
        <w:gridCol w:w="1021"/>
        <w:gridCol w:w="1051"/>
      </w:tblGrid>
      <w:tr w:rsidR="000B21E3" w:rsidRPr="005C1DF3" w14:paraId="526A43A3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814CC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6A77D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Fraco</w:t>
            </w:r>
          </w:p>
          <w:p w14:paraId="0E83F98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(1)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09618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Regular</w:t>
            </w:r>
          </w:p>
          <w:p w14:paraId="1AEF409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(2)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8D1AA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Bom</w:t>
            </w:r>
          </w:p>
          <w:p w14:paraId="2B44249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(3)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3C062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Muito Bom (4)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C5BFF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Excelente</w:t>
            </w:r>
          </w:p>
          <w:p w14:paraId="42625BD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(5)</w:t>
            </w:r>
          </w:p>
        </w:tc>
      </w:tr>
      <w:tr w:rsidR="000B21E3" w:rsidRPr="005C1DF3" w14:paraId="59294EA7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199B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Assiduidade. Assiduidade e pontualidade aos expedientes diários na empresa.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2984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7FE3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0161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2EB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676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77969D5E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B490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Disciplina. Facilidade em aceitar e seguir instruções de superiores e acatar regulamentos e normas.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D01F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F63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33AA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E173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B78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24BECE4A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00B7F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lastRenderedPageBreak/>
              <w:t>Sociabilidade e desembaraço. Facilidade e espontaneidade com que age frente as pessoas, fatos e situações.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5EAB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A57A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288F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CAAD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EEC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42A19B3E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CB4B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Cooperação. Atuação junto a outras pessoas no sentido de contribuir para o alcance de um objetivo comum: influência positiva no grupo.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E97E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6E35F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D748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D122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10B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17E1AC00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D740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Responsabilidade. Capacidade de cuidar e responder pelas atribuições materiais, equipamentos e bens da empresa, que lhe são confiados no estágio.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9674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C82E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6F63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1867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A45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54FF5D08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04D9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Merecimento de confiança. Discrição demonstrada quanto ao sigilo das atividades a ele confiados.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DB90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F2DB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6A7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759C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511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57AC76C2" w14:textId="77777777" w:rsidTr="005C1DF3">
        <w:trPr>
          <w:cantSplit/>
          <w:trHeight w:val="340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0E3F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Resultado II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6F97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proofErr w:type="spellStart"/>
            <w:proofErr w:type="gramStart"/>
            <w:r w:rsidRPr="005C1DF3">
              <w:rPr>
                <w:rFonts w:cs="Arial"/>
                <w:sz w:val="20"/>
              </w:rPr>
              <w:t>Sub-Totais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DFA1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F26D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280B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C30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CC4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401D0B84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4E39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0B8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Total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98A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22766823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952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AD17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Multiplique por 3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8E3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</w:tbl>
    <w:p w14:paraId="686C73AC" w14:textId="77777777" w:rsidR="005C1DF3" w:rsidRDefault="005C1DF3" w:rsidP="005C1DF3"/>
    <w:p w14:paraId="601E096D" w14:textId="647716F9" w:rsidR="000B21E3" w:rsidRPr="005C1DF3" w:rsidRDefault="000B21E3" w:rsidP="005C1DF3">
      <w:pPr>
        <w:pStyle w:val="Ttulo1"/>
        <w:rPr>
          <w:sz w:val="24"/>
        </w:rPr>
      </w:pPr>
      <w:r w:rsidRPr="005C1DF3">
        <w:t>03)</w:t>
      </w:r>
      <w:r w:rsidR="005C1DF3">
        <w:t xml:space="preserve"> </w:t>
      </w:r>
      <w:r w:rsidRPr="005C1DF3">
        <w:t xml:space="preserve">Aspectos </w:t>
      </w:r>
      <w:r w:rsidR="006C0871">
        <w:t>t</w:t>
      </w:r>
      <w:r w:rsidRPr="005C1DF3">
        <w:t>écnico</w:t>
      </w:r>
      <w:r w:rsidR="006C0871">
        <w:t>-p</w:t>
      </w:r>
      <w:r w:rsidRPr="005C1DF3">
        <w:t>rofissionais</w:t>
      </w:r>
      <w:r w:rsidR="005C1DF3">
        <w:t>: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1021"/>
        <w:gridCol w:w="1021"/>
        <w:gridCol w:w="1021"/>
        <w:gridCol w:w="1021"/>
        <w:gridCol w:w="1051"/>
      </w:tblGrid>
      <w:tr w:rsidR="000B21E3" w:rsidRPr="005C1DF3" w14:paraId="3EBCD6CD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B5C92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95E0B2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Fraco</w:t>
            </w:r>
          </w:p>
          <w:p w14:paraId="17DE75A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(1)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C54D1D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Regular</w:t>
            </w:r>
          </w:p>
          <w:p w14:paraId="6D02680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(2)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5E200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Bom</w:t>
            </w:r>
          </w:p>
          <w:p w14:paraId="0600531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(3)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804DF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Muito Bom (4)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3B771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Excelente</w:t>
            </w:r>
          </w:p>
          <w:p w14:paraId="2255557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(5)</w:t>
            </w:r>
          </w:p>
        </w:tc>
      </w:tr>
      <w:tr w:rsidR="000B21E3" w:rsidRPr="005C1DF3" w14:paraId="6B4C0BA9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95A2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Rendimento do estagiário. Qualidade, rapidez, precisão com que executa as tarefas integrantes do programa de estágio.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36DC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7DB7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A379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3AF3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9C0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7B4BE9B4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833C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Facilidade na compreensão. Rapidez e facilidade de entender, interpretar e pôr em prática instruções e informações verbais e escritas.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81E6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35AF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49D4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187F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5E1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4D746081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18B9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Conhecimentos teóricos. Conhecimento demonstrado no cumprimento do programa de estágio, tendo em vista sua escolaridade.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3DFD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E19D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2EAF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914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DD0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11A9218B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7195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Interesse. Mostrar interesse pelo andamento do trabalho. Disponibilidade para realizar tarefas voluntárias.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40EB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4B8A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DA1E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3232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9E1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2BC1FD3E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879A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Organização e método no trabalho. Uso de meios racionais visando melhorar a forma de executar o trabalho.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009A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F53E3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20DD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A0444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74A7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724E2487" w14:textId="77777777" w:rsidTr="005C1DF3">
        <w:trPr>
          <w:trHeight w:val="340"/>
          <w:jc w:val="center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CED71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Criatividade. Capacidade de sugerir, projetar ou exercer modificações ou inovações na empresa. Capacidade de adaptar conteúdo teórico à prática.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DF18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87E78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8B009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63F6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49F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10F631F4" w14:textId="77777777" w:rsidTr="005C1DF3">
        <w:trPr>
          <w:cantSplit/>
          <w:trHeight w:val="340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C37C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Resultado III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53E30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proofErr w:type="spellStart"/>
            <w:proofErr w:type="gramStart"/>
            <w:r w:rsidRPr="005C1DF3">
              <w:rPr>
                <w:rFonts w:cs="Arial"/>
                <w:sz w:val="20"/>
              </w:rPr>
              <w:t>Sub-Totais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F904E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FC42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4A80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F775B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8ADD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0D8E0A51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7262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393A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Total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5EB5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0B21E3" w:rsidRPr="005C1DF3" w14:paraId="04A35500" w14:textId="77777777" w:rsidTr="005C1DF3">
        <w:trPr>
          <w:cantSplit/>
          <w:trHeight w:val="340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E809F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91A46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  <w:r w:rsidRPr="005C1DF3">
              <w:rPr>
                <w:rFonts w:cs="Arial"/>
                <w:sz w:val="20"/>
              </w:rPr>
              <w:t>Multiplique por 5</w:t>
            </w:r>
          </w:p>
        </w:tc>
        <w:tc>
          <w:tcPr>
            <w:tcW w:w="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9FFC" w14:textId="77777777" w:rsidR="000B21E3" w:rsidRPr="005C1DF3" w:rsidRDefault="000B21E3" w:rsidP="005C1DF3">
            <w:pPr>
              <w:pStyle w:val="SemEspaamento"/>
              <w:rPr>
                <w:rFonts w:cs="Arial"/>
                <w:sz w:val="20"/>
              </w:rPr>
            </w:pPr>
          </w:p>
        </w:tc>
      </w:tr>
    </w:tbl>
    <w:p w14:paraId="09009B4C" w14:textId="77777777" w:rsidR="000B21E3" w:rsidRDefault="000B21E3" w:rsidP="006C0871"/>
    <w:p w14:paraId="77527238" w14:textId="3C6EAB87" w:rsidR="000B21E3" w:rsidRDefault="000B21E3" w:rsidP="005C1DF3">
      <w:pPr>
        <w:pStyle w:val="Ttulo1"/>
      </w:pPr>
      <w:r>
        <w:t>04)</w:t>
      </w:r>
      <w:r w:rsidR="005C1DF3">
        <w:t xml:space="preserve"> </w:t>
      </w:r>
      <w:r>
        <w:t>Comente sobre os assuntos abaixo:</w:t>
      </w:r>
    </w:p>
    <w:p w14:paraId="3BDDF46F" w14:textId="77777777" w:rsidR="000B21E3" w:rsidRDefault="000B21E3" w:rsidP="005C1DF3">
      <w:pPr>
        <w:pStyle w:val="Ttulo2"/>
      </w:pPr>
      <w:r>
        <w:t>04.1) Recomenda o prosseguimento do estágio? Em caso negativo, comente e sugira providências:</w:t>
      </w:r>
    </w:p>
    <w:p w14:paraId="4CF72AE1" w14:textId="77777777" w:rsidR="000B21E3" w:rsidRPr="006C0871" w:rsidRDefault="000B21E3" w:rsidP="006C0871">
      <w:pPr>
        <w:pStyle w:val="SemEspaamento"/>
        <w:rPr>
          <w:i/>
          <w:iCs/>
          <w:sz w:val="20"/>
          <w:szCs w:val="18"/>
        </w:rPr>
      </w:pPr>
      <w:r w:rsidRPr="006C0871">
        <w:rPr>
          <w:i/>
          <w:iCs/>
          <w:sz w:val="20"/>
          <w:szCs w:val="18"/>
        </w:rPr>
        <w:t>(preencher apenas no caso em que o estágio não tenha sido concluído)</w:t>
      </w:r>
      <w:r w:rsidRPr="006C0871">
        <w:rPr>
          <w:i/>
          <w:iCs/>
          <w:sz w:val="20"/>
          <w:szCs w:val="18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C1DF3" w14:paraId="4F7F38C5" w14:textId="77777777" w:rsidTr="005C1DF3">
        <w:tc>
          <w:tcPr>
            <w:tcW w:w="9059" w:type="dxa"/>
          </w:tcPr>
          <w:p w14:paraId="621DEABA" w14:textId="77777777" w:rsidR="005C1DF3" w:rsidRDefault="005C1DF3" w:rsidP="005C1DF3"/>
          <w:p w14:paraId="3E9303A8" w14:textId="77777777" w:rsidR="005C1DF3" w:rsidRDefault="005C1DF3" w:rsidP="005C1DF3"/>
          <w:p w14:paraId="144C21D3" w14:textId="77777777" w:rsidR="005C1DF3" w:rsidRDefault="005C1DF3" w:rsidP="005C1DF3"/>
          <w:p w14:paraId="6EA1C7E9" w14:textId="506380AC" w:rsidR="005C1DF3" w:rsidRDefault="005C1DF3" w:rsidP="005C1DF3"/>
        </w:tc>
      </w:tr>
    </w:tbl>
    <w:p w14:paraId="77FC39C4" w14:textId="77777777" w:rsidR="00636CE9" w:rsidRDefault="00636CE9" w:rsidP="00636CE9"/>
    <w:p w14:paraId="3917CBEE" w14:textId="7A7BBC85" w:rsidR="000B21E3" w:rsidRDefault="000B21E3" w:rsidP="005C1DF3">
      <w:pPr>
        <w:pStyle w:val="Ttulo2"/>
      </w:pPr>
      <w:r>
        <w:t xml:space="preserve">04.2) Recomenda outros estagiários na empresa? </w:t>
      </w:r>
      <w:r w:rsidR="005C1DF3">
        <w:t>Por quê</w:t>
      </w:r>
      <w: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C1DF3" w14:paraId="6276F6D3" w14:textId="77777777" w:rsidTr="005C1DF3">
        <w:tc>
          <w:tcPr>
            <w:tcW w:w="9059" w:type="dxa"/>
          </w:tcPr>
          <w:p w14:paraId="463B3679" w14:textId="77777777" w:rsidR="005C1DF3" w:rsidRDefault="005C1DF3" w:rsidP="005C1DF3"/>
          <w:p w14:paraId="340FB886" w14:textId="77777777" w:rsidR="005C1DF3" w:rsidRDefault="005C1DF3" w:rsidP="005C1DF3"/>
          <w:p w14:paraId="1B4D3CFE" w14:textId="77777777" w:rsidR="005C1DF3" w:rsidRDefault="005C1DF3" w:rsidP="005C1DF3"/>
          <w:p w14:paraId="764C26BC" w14:textId="5A26BDD3" w:rsidR="005C1DF3" w:rsidRDefault="005C1DF3" w:rsidP="005C1DF3"/>
        </w:tc>
      </w:tr>
    </w:tbl>
    <w:p w14:paraId="35906D57" w14:textId="77777777" w:rsidR="00636CE9" w:rsidRDefault="00636CE9" w:rsidP="00636CE9"/>
    <w:p w14:paraId="6097592B" w14:textId="2241135C" w:rsidR="000B21E3" w:rsidRDefault="000B21E3" w:rsidP="005C1DF3">
      <w:pPr>
        <w:pStyle w:val="Ttulo2"/>
      </w:pPr>
      <w:r>
        <w:t>04.3) Observações e sugestões que julgar úteis.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C1DF3" w14:paraId="61F34EB1" w14:textId="77777777" w:rsidTr="005C1DF3">
        <w:tc>
          <w:tcPr>
            <w:tcW w:w="9059" w:type="dxa"/>
          </w:tcPr>
          <w:p w14:paraId="0E0FD44B" w14:textId="77777777" w:rsidR="005C1DF3" w:rsidRDefault="005C1DF3" w:rsidP="005C1DF3"/>
          <w:p w14:paraId="66918D32" w14:textId="77777777" w:rsidR="005C1DF3" w:rsidRDefault="005C1DF3" w:rsidP="005C1DF3"/>
          <w:p w14:paraId="2A489DDA" w14:textId="77777777" w:rsidR="005C1DF3" w:rsidRDefault="005C1DF3" w:rsidP="005C1DF3"/>
          <w:p w14:paraId="2202D6B3" w14:textId="78E2A7B4" w:rsidR="005C1DF3" w:rsidRDefault="005C1DF3" w:rsidP="005C1DF3"/>
        </w:tc>
      </w:tr>
    </w:tbl>
    <w:p w14:paraId="7CBF2765" w14:textId="77777777" w:rsidR="000B21E3" w:rsidRDefault="000B21E3" w:rsidP="005C1DF3"/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9"/>
        <w:gridCol w:w="1405"/>
      </w:tblGrid>
      <w:tr w:rsidR="000B21E3" w:rsidRPr="005C1DF3" w14:paraId="4CAD3801" w14:textId="77777777" w:rsidTr="005C1DF3">
        <w:trPr>
          <w:cantSplit/>
          <w:trHeight w:hRule="exact" w:val="340"/>
          <w:jc w:val="center"/>
        </w:trPr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575037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  <w:r w:rsidRPr="005C1DF3">
              <w:rPr>
                <w:sz w:val="20"/>
                <w:szCs w:val="18"/>
              </w:rPr>
              <w:t>Faça a soma dos resultados I, II e III e obtenha o Total Geral</w:t>
            </w:r>
          </w:p>
        </w:tc>
      </w:tr>
      <w:tr w:rsidR="000B21E3" w:rsidRPr="005C1DF3" w14:paraId="0F24BE81" w14:textId="77777777" w:rsidTr="005C1DF3">
        <w:trPr>
          <w:trHeight w:hRule="exact" w:val="340"/>
          <w:jc w:val="center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A5907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  <w:r w:rsidRPr="005C1DF3">
              <w:rPr>
                <w:sz w:val="20"/>
                <w:szCs w:val="18"/>
              </w:rPr>
              <w:t>Resultado 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3324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</w:p>
        </w:tc>
      </w:tr>
      <w:tr w:rsidR="000B21E3" w:rsidRPr="005C1DF3" w14:paraId="3AB2AD1E" w14:textId="77777777" w:rsidTr="005C1DF3">
        <w:trPr>
          <w:trHeight w:hRule="exact" w:val="340"/>
          <w:jc w:val="center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D06D9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  <w:r w:rsidRPr="005C1DF3">
              <w:rPr>
                <w:sz w:val="20"/>
                <w:szCs w:val="18"/>
              </w:rPr>
              <w:t>Resultado II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7E35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</w:p>
        </w:tc>
      </w:tr>
      <w:tr w:rsidR="000B21E3" w:rsidRPr="005C1DF3" w14:paraId="739066CB" w14:textId="77777777" w:rsidTr="005C1DF3">
        <w:trPr>
          <w:trHeight w:hRule="exact" w:val="340"/>
          <w:jc w:val="center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82718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  <w:r w:rsidRPr="005C1DF3">
              <w:rPr>
                <w:sz w:val="20"/>
                <w:szCs w:val="18"/>
              </w:rPr>
              <w:t>Resultado III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C3B3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</w:p>
        </w:tc>
      </w:tr>
      <w:tr w:rsidR="000B21E3" w:rsidRPr="005C1DF3" w14:paraId="175B7002" w14:textId="77777777" w:rsidTr="005C1DF3">
        <w:trPr>
          <w:trHeight w:hRule="exact" w:val="340"/>
          <w:jc w:val="center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45F81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  <w:r w:rsidRPr="005C1DF3">
              <w:rPr>
                <w:sz w:val="20"/>
                <w:szCs w:val="18"/>
              </w:rPr>
              <w:t>Total Geral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7EC0" w14:textId="77777777" w:rsidR="000B21E3" w:rsidRPr="005C1DF3" w:rsidRDefault="000B21E3" w:rsidP="005C1DF3">
            <w:pPr>
              <w:pStyle w:val="SemEspaamento"/>
              <w:rPr>
                <w:sz w:val="20"/>
                <w:szCs w:val="18"/>
              </w:rPr>
            </w:pPr>
          </w:p>
        </w:tc>
      </w:tr>
    </w:tbl>
    <w:p w14:paraId="53F61FED" w14:textId="2569AB82" w:rsidR="005C1DF3" w:rsidRDefault="005C1DF3" w:rsidP="006C0871"/>
    <w:p w14:paraId="365B531F" w14:textId="77777777" w:rsidR="005C1DF3" w:rsidRPr="00DC7ED1" w:rsidRDefault="005C1DF3" w:rsidP="006C0871">
      <w:bookmarkStart w:id="1" w:name="_Hlk66097180"/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844"/>
        <w:gridCol w:w="1225"/>
        <w:gridCol w:w="3994"/>
      </w:tblGrid>
      <w:tr w:rsidR="005C1DF3" w:rsidRPr="00DC7ED1" w14:paraId="74615163" w14:textId="77777777" w:rsidTr="00013368">
        <w:tc>
          <w:tcPr>
            <w:tcW w:w="3844" w:type="dxa"/>
            <w:tcBorders>
              <w:top w:val="single" w:sz="4" w:space="0" w:color="000000"/>
            </w:tcBorders>
          </w:tcPr>
          <w:p w14:paraId="6890A2E0" w14:textId="77777777" w:rsidR="005C1DF3" w:rsidRPr="00DC7ED1" w:rsidRDefault="005C1DF3" w:rsidP="00013368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Local</w:t>
            </w:r>
          </w:p>
        </w:tc>
        <w:tc>
          <w:tcPr>
            <w:tcW w:w="1225" w:type="dxa"/>
          </w:tcPr>
          <w:p w14:paraId="0FC56AAE" w14:textId="77777777" w:rsidR="005C1DF3" w:rsidRPr="00DC7ED1" w:rsidRDefault="005C1DF3" w:rsidP="00013368">
            <w:pPr>
              <w:jc w:val="center"/>
              <w:rPr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14:paraId="239A5FFE" w14:textId="77777777" w:rsidR="005C1DF3" w:rsidRPr="00DC7ED1" w:rsidRDefault="005C1DF3" w:rsidP="00013368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Data</w:t>
            </w:r>
          </w:p>
        </w:tc>
      </w:tr>
      <w:bookmarkEnd w:id="1"/>
    </w:tbl>
    <w:p w14:paraId="547C330F" w14:textId="77777777" w:rsidR="005C1DF3" w:rsidRPr="00DC7ED1" w:rsidRDefault="005C1DF3" w:rsidP="006C0871">
      <w:pPr>
        <w:jc w:val="center"/>
      </w:pPr>
    </w:p>
    <w:p w14:paraId="3BBF9619" w14:textId="77777777" w:rsidR="005C1DF3" w:rsidRPr="00DC7ED1" w:rsidRDefault="005C1DF3" w:rsidP="005C1DF3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5"/>
      </w:tblGrid>
      <w:tr w:rsidR="006C0871" w:rsidRPr="00DC7ED1" w14:paraId="1A1186EE" w14:textId="77777777" w:rsidTr="006C0871">
        <w:trPr>
          <w:jc w:val="center"/>
        </w:trPr>
        <w:tc>
          <w:tcPr>
            <w:tcW w:w="3965" w:type="dxa"/>
            <w:tcBorders>
              <w:top w:val="single" w:sz="4" w:space="0" w:color="000000"/>
            </w:tcBorders>
          </w:tcPr>
          <w:p w14:paraId="0A989179" w14:textId="77777777" w:rsidR="006C0871" w:rsidRPr="00DC7ED1" w:rsidRDefault="006C0871" w:rsidP="00013368">
            <w:pPr>
              <w:jc w:val="center"/>
              <w:rPr>
                <w:szCs w:val="22"/>
              </w:rPr>
            </w:pPr>
            <w:r w:rsidRPr="00DC7ED1">
              <w:rPr>
                <w:szCs w:val="22"/>
              </w:rPr>
              <w:t>Supervisor</w:t>
            </w:r>
          </w:p>
        </w:tc>
      </w:tr>
    </w:tbl>
    <w:p w14:paraId="61E55784" w14:textId="77777777" w:rsidR="005C1DF3" w:rsidRDefault="005C1DF3" w:rsidP="00636CE9"/>
    <w:sectPr w:rsidR="005C1DF3" w:rsidSect="005C1DF3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021" w:right="1418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80F51" w14:textId="77777777" w:rsidR="00C562E6" w:rsidRDefault="00C562E6">
      <w:r>
        <w:separator/>
      </w:r>
    </w:p>
  </w:endnote>
  <w:endnote w:type="continuationSeparator" w:id="0">
    <w:p w14:paraId="07745401" w14:textId="77777777" w:rsidR="00C562E6" w:rsidRDefault="00C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4647479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5B7479A0" w14:textId="3A273C20" w:rsidR="000B21E3" w:rsidRPr="005C1DF3" w:rsidRDefault="005C1DF3" w:rsidP="005C1DF3">
        <w:pPr>
          <w:jc w:val="center"/>
          <w:rPr>
            <w:sz w:val="20"/>
            <w:szCs w:val="18"/>
          </w:rPr>
        </w:pPr>
        <w:r w:rsidRPr="004C00D2">
          <w:rPr>
            <w:sz w:val="20"/>
            <w:szCs w:val="18"/>
          </w:rPr>
          <w:fldChar w:fldCharType="begin"/>
        </w:r>
        <w:r w:rsidRPr="004C00D2">
          <w:rPr>
            <w:sz w:val="20"/>
            <w:szCs w:val="18"/>
          </w:rPr>
          <w:instrText>PAGE   \* MERGEFORMAT</w:instrText>
        </w:r>
        <w:r w:rsidRPr="004C00D2">
          <w:rPr>
            <w:sz w:val="20"/>
            <w:szCs w:val="18"/>
          </w:rPr>
          <w:fldChar w:fldCharType="separate"/>
        </w:r>
        <w:r>
          <w:rPr>
            <w:sz w:val="20"/>
            <w:szCs w:val="18"/>
          </w:rPr>
          <w:t>1</w:t>
        </w:r>
        <w:r w:rsidRPr="004C00D2">
          <w:rPr>
            <w:sz w:val="20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-330290921"/>
      <w:docPartObj>
        <w:docPartGallery w:val="Page Numbers (Bottom of Page)"/>
        <w:docPartUnique/>
      </w:docPartObj>
    </w:sdtPr>
    <w:sdtContent>
      <w:p w14:paraId="4F8EF2EF" w14:textId="77777777" w:rsidR="005C1DF3" w:rsidRPr="004C00D2" w:rsidRDefault="005C1DF3" w:rsidP="005C1DF3">
        <w:pPr>
          <w:spacing w:before="0" w:after="0"/>
          <w:jc w:val="center"/>
          <w:rPr>
            <w:b/>
            <w:bCs/>
            <w:sz w:val="20"/>
          </w:rPr>
        </w:pPr>
        <w:r w:rsidRPr="004C00D2">
          <w:rPr>
            <w:b/>
            <w:bCs/>
            <w:sz w:val="20"/>
          </w:rPr>
          <w:t>Curso de Graduação em Engenharia Civil</w:t>
        </w:r>
      </w:p>
      <w:p w14:paraId="3A0A96B0" w14:textId="77777777" w:rsidR="005C1DF3" w:rsidRPr="004C00D2" w:rsidRDefault="005C1DF3" w:rsidP="005C1DF3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Faculdade de Engenharias, Arquitetura e Urbanismo e Geografia – FAENG – UFMS</w:t>
        </w:r>
      </w:p>
      <w:p w14:paraId="4343ABF0" w14:textId="77777777" w:rsidR="005C1DF3" w:rsidRPr="004C00D2" w:rsidRDefault="005C1DF3" w:rsidP="005C1DF3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Cidade Universitária, s/n/, Caixa Postal 549. Fone: (67) 3345-7476</w:t>
        </w:r>
      </w:p>
      <w:p w14:paraId="1627F367" w14:textId="77777777" w:rsidR="005C1DF3" w:rsidRPr="004C00D2" w:rsidRDefault="005C1DF3" w:rsidP="005C1DF3">
        <w:pPr>
          <w:spacing w:before="0" w:after="0"/>
          <w:jc w:val="center"/>
          <w:rPr>
            <w:rFonts w:cs="Arial"/>
            <w:color w:val="0563C1"/>
            <w:sz w:val="16"/>
            <w:szCs w:val="16"/>
            <w:u w:val="single"/>
          </w:rPr>
        </w:pPr>
        <w:r w:rsidRPr="004C00D2">
          <w:rPr>
            <w:sz w:val="16"/>
            <w:szCs w:val="16"/>
          </w:rPr>
          <w:t xml:space="preserve">CEP 79070-900. Campo Grande – MS | Site: </w:t>
        </w:r>
        <w:hyperlink r:id="rId1" w:history="1">
          <w:r w:rsidRPr="004C00D2">
            <w:rPr>
              <w:rStyle w:val="Hyperlink"/>
              <w:rFonts w:cs="Arial"/>
              <w:sz w:val="16"/>
              <w:szCs w:val="16"/>
            </w:rPr>
            <w:t>https://engenhariacivil.ufms.br</w:t>
          </w:r>
        </w:hyperlink>
        <w:r w:rsidRPr="004C00D2">
          <w:rPr>
            <w:sz w:val="16"/>
            <w:szCs w:val="16"/>
          </w:rPr>
          <w:t xml:space="preserve"> | E-mail: </w:t>
        </w:r>
        <w:hyperlink r:id="rId2" w:history="1">
          <w:r w:rsidRPr="004C00D2">
            <w:rPr>
              <w:rStyle w:val="Hyperlink"/>
              <w:rFonts w:cs="Arial"/>
              <w:sz w:val="16"/>
              <w:szCs w:val="16"/>
            </w:rPr>
            <w:t>eciv.faeng@ufms.br</w:t>
          </w:r>
        </w:hyperlink>
      </w:p>
      <w:p w14:paraId="75A42B7A" w14:textId="51FECA73" w:rsidR="005C1DF3" w:rsidRPr="005C1DF3" w:rsidRDefault="005C1DF3" w:rsidP="005C1DF3">
        <w:pPr>
          <w:pStyle w:val="Rodap"/>
          <w:spacing w:before="0" w:after="0"/>
          <w:jc w:val="center"/>
          <w:rPr>
            <w:sz w:val="20"/>
            <w:szCs w:val="18"/>
          </w:rPr>
        </w:pPr>
        <w:r w:rsidRPr="004C00D2">
          <w:rPr>
            <w:sz w:val="20"/>
            <w:szCs w:val="18"/>
          </w:rPr>
          <w:fldChar w:fldCharType="begin"/>
        </w:r>
        <w:r w:rsidRPr="004C00D2">
          <w:rPr>
            <w:sz w:val="20"/>
            <w:szCs w:val="18"/>
          </w:rPr>
          <w:instrText>PAGE   \* MERGEFORMAT</w:instrText>
        </w:r>
        <w:r w:rsidRPr="004C00D2">
          <w:rPr>
            <w:sz w:val="20"/>
            <w:szCs w:val="18"/>
          </w:rPr>
          <w:fldChar w:fldCharType="separate"/>
        </w:r>
        <w:r>
          <w:rPr>
            <w:sz w:val="20"/>
            <w:szCs w:val="18"/>
          </w:rPr>
          <w:t>2</w:t>
        </w:r>
        <w:r w:rsidRPr="004C00D2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C3889" w14:textId="77777777" w:rsidR="00C562E6" w:rsidRDefault="00C562E6">
      <w:r>
        <w:separator/>
      </w:r>
    </w:p>
  </w:footnote>
  <w:footnote w:type="continuationSeparator" w:id="0">
    <w:p w14:paraId="536CCF16" w14:textId="77777777" w:rsidR="00C562E6" w:rsidRDefault="00C5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13A1" w14:textId="27C16DE8" w:rsidR="005C1DF3" w:rsidRDefault="005C1DF3" w:rsidP="00942173">
    <w:pPr>
      <w:pStyle w:val="Cabealho"/>
      <w:jc w:val="center"/>
    </w:pPr>
    <w:r>
      <w:rPr>
        <w:noProof/>
      </w:rPr>
      <w:drawing>
        <wp:inline distT="0" distB="0" distL="0" distR="0" wp14:anchorId="42A21AF3" wp14:editId="5FF0A28F">
          <wp:extent cx="5400675" cy="933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85"/>
    <w:rsid w:val="000B21E3"/>
    <w:rsid w:val="001A0911"/>
    <w:rsid w:val="002C706A"/>
    <w:rsid w:val="00473355"/>
    <w:rsid w:val="00473E13"/>
    <w:rsid w:val="005C1DF3"/>
    <w:rsid w:val="00636CE9"/>
    <w:rsid w:val="006C0871"/>
    <w:rsid w:val="006D531D"/>
    <w:rsid w:val="00755813"/>
    <w:rsid w:val="008773D6"/>
    <w:rsid w:val="00942173"/>
    <w:rsid w:val="00993612"/>
    <w:rsid w:val="00A57F85"/>
    <w:rsid w:val="00C35250"/>
    <w:rsid w:val="00C562E6"/>
    <w:rsid w:val="00D34A62"/>
    <w:rsid w:val="00EF1D7C"/>
    <w:rsid w:val="00F15C34"/>
    <w:rsid w:val="00F6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9ACE"/>
  <w15:chartTrackingRefBased/>
  <w15:docId w15:val="{1F344FA6-6C52-4ED6-998B-35D872A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DF3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5C1DF3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C1DF3"/>
    <w:pPr>
      <w:keepNext/>
      <w:numPr>
        <w:ilvl w:val="1"/>
        <w:numId w:val="1"/>
      </w:numPr>
      <w:tabs>
        <w:tab w:val="left" w:leader="underscore" w:pos="5387"/>
        <w:tab w:val="left" w:leader="underscore" w:pos="9071"/>
      </w:tabs>
      <w:outlineLvl w:val="1"/>
    </w:p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61"/>
      <w:jc w:val="center"/>
      <w:outlineLvl w:val="2"/>
    </w:pPr>
    <w:rPr>
      <w:b/>
      <w:color w:val="FFFFFF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24"/>
      <w:jc w:val="center"/>
      <w:outlineLvl w:val="3"/>
    </w:pPr>
    <w:rPr>
      <w:b/>
      <w:color w:val="FFFFFF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right"/>
      <w:outlineLvl w:val="6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NumberingSymbols">
    <w:name w:val="Numbering Symbols"/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rsid w:val="005C1DF3"/>
    <w:pPr>
      <w:shd w:val="clear" w:color="auto" w:fill="BFBFBF" w:themeFill="background1" w:themeFillShade="BF"/>
      <w:jc w:val="center"/>
    </w:pPr>
    <w:rPr>
      <w:b/>
      <w:smallCaps/>
      <w:sz w:val="32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CabealhoChar">
    <w:name w:val="Cabeçalho Char"/>
    <w:link w:val="Cabealho"/>
    <w:uiPriority w:val="99"/>
    <w:rsid w:val="00D34A62"/>
    <w:rPr>
      <w:lang w:val="pt-BR" w:eastAsia="ar-SA"/>
    </w:rPr>
  </w:style>
  <w:style w:type="paragraph" w:styleId="Textodebalo">
    <w:name w:val="Balloon Text"/>
    <w:basedOn w:val="Normal"/>
    <w:link w:val="TextodebaloChar"/>
    <w:rsid w:val="00D34A6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34A62"/>
    <w:rPr>
      <w:rFonts w:ascii="Tahoma" w:hAnsi="Tahoma" w:cs="Tahoma"/>
      <w:sz w:val="16"/>
      <w:szCs w:val="16"/>
      <w:lang w:val="pt-BR" w:eastAsia="ar-SA"/>
    </w:rPr>
  </w:style>
  <w:style w:type="paragraph" w:styleId="SemEspaamento">
    <w:name w:val="No Spacing"/>
    <w:uiPriority w:val="1"/>
    <w:qFormat/>
    <w:rsid w:val="005C1DF3"/>
    <w:pPr>
      <w:suppressAutoHyphens/>
    </w:pPr>
    <w:rPr>
      <w:rFonts w:ascii="Arial" w:hAnsi="Arial"/>
      <w:sz w:val="22"/>
      <w:lang w:eastAsia="ar-SA"/>
    </w:rPr>
  </w:style>
  <w:style w:type="character" w:customStyle="1" w:styleId="RodapChar">
    <w:name w:val="Rodapé Char"/>
    <w:link w:val="Rodap"/>
    <w:uiPriority w:val="99"/>
    <w:rsid w:val="005C1DF3"/>
    <w:rPr>
      <w:rFonts w:ascii="Arial" w:hAnsi="Arial"/>
      <w:sz w:val="22"/>
      <w:lang w:eastAsia="ar-SA"/>
    </w:rPr>
  </w:style>
  <w:style w:type="character" w:styleId="Hyperlink">
    <w:name w:val="Hyperlink"/>
    <w:uiPriority w:val="99"/>
    <w:unhideWhenUsed/>
    <w:rsid w:val="005C1DF3"/>
    <w:rPr>
      <w:color w:val="0563C1"/>
      <w:u w:val="single"/>
    </w:rPr>
  </w:style>
  <w:style w:type="table" w:styleId="Tabelacomgrade">
    <w:name w:val="Table Grid"/>
    <w:basedOn w:val="Tabelanormal"/>
    <w:rsid w:val="005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iv.faeng@ufms.br" TargetMode="External"/><Relationship Id="rId1" Type="http://schemas.openxmlformats.org/officeDocument/2006/relationships/hyperlink" Target="https://engenhariacivil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AUTO-AVALIAÇÃO DO ESTAGIÁRIO</vt:lpstr>
    </vt:vector>
  </TitlesOfParts>
  <Company>UFMS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AUTO-AVALIAÇÃO DO ESTAGIÁRIO</dc:title>
  <dc:subject/>
  <dc:creator>katia</dc:creator>
  <cp:keywords/>
  <cp:lastModifiedBy>Arthur Santos Silva</cp:lastModifiedBy>
  <cp:revision>5</cp:revision>
  <cp:lastPrinted>2010-01-18T14:06:00Z</cp:lastPrinted>
  <dcterms:created xsi:type="dcterms:W3CDTF">2021-03-08T15:45:00Z</dcterms:created>
  <dcterms:modified xsi:type="dcterms:W3CDTF">2021-03-08T17:14:00Z</dcterms:modified>
</cp:coreProperties>
</file>